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40" w:right="205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s'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"fa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28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sease)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hum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5"/>
        <w:ind w:left="140" w:right="20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26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ff,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assess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3"/>
        <w:ind w:left="860" w:right="293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"In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rst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Jews,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cs,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41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47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uent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ked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ntend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ents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26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e),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07"/>
        <w:sectPr>
          <w:pgNumType w:start="1"/>
          <w:pgMar w:header="746" w:footer="1020" w:top="960" w:bottom="280" w:left="1300" w:right="1300"/>
          <w:headerReference w:type="default" r:id="rId4"/>
          <w:footerReference w:type="default" r:id="rId5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rces.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40" w:right="13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pub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"hu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eeds"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."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e."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20"/>
        <w:ind w:left="140" w:right="1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re."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lineRule="exact" w:line="220"/>
        <w:ind w:left="140" w:right="125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349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ew."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Nazi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Nazi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race.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r: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20"/>
        <w:ind w:left="140" w:right="341"/>
      </w:pP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y'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27"/>
        <w:ind w:left="140" w:right="17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New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rk,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vs,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Jews.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'"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3"/>
        <w:ind w:left="140" w:right="23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reed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even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..."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3"/>
        <w:ind w:left="140" w:right="138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ccess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rou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ever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.)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20"/>
        <w:ind w:left="140" w:right="25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cs"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"b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cks,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cs,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ian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s."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35"/>
        <w:ind w:left="140" w:right="13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efs.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ook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13"/>
          <w:szCs w:val="13"/>
        </w:rPr>
        <w:t>10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aret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raced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ca,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" w:lineRule="exact" w:line="220"/>
        <w:ind w:left="140" w:right="401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273"/>
        <w:sectPr>
          <w:pgMar w:header="746" w:footer="1020" w:top="960" w:bottom="280" w:left="1300" w:right="130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4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Jews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2" w:lineRule="exact" w:line="220"/>
        <w:ind w:left="140" w:right="342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sses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.)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13"/>
          <w:szCs w:val="13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1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26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Jews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s."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ects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sts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Amer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89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-d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27"/>
        <w:ind w:left="140" w:right="56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es."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9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3"/>
        <w:ind w:left="140" w:right="18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pp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20"/>
        <w:ind w:left="140" w:right="368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1"/>
        <w:ind w:left="140" w:right="111"/>
        <w:sectPr>
          <w:pgMar w:header="746" w:footer="1020" w:top="960" w:bottom="280" w:left="1300" w:right="130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my,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."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40" w:right="3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.6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5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opl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eve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ze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20"/>
        <w:ind w:left="140"/>
      </w:pP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's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4"/>
        <w:ind w:left="140" w:right="11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"At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every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-m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64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rsey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eve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ze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eve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ze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20"/>
        <w:ind w:left="140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1"/>
        <w:ind w:left="140" w:right="1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ssess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zed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Inf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9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"We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90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1"/>
        <w:ind w:left="140" w:right="164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GB,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6"/>
        <w:ind w:left="140" w:right="21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"g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affa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rk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eve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234"/>
        <w:sectPr>
          <w:pgMar w:header="746" w:footer="1020" w:top="960" w:bottom="280" w:left="1300" w:right="130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ove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37" w:lineRule="exact" w:line="220"/>
        <w:ind w:left="140" w:right="257"/>
      </w:pP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ry,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ze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40" w:right="18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s-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.)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evel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Tus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2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sease.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32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5"/>
        <w:ind w:left="140" w:right="17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Back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ce."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3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squ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fter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been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nsect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fect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20"/>
        <w:ind w:left="140" w:right="36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rrel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65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reve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2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seases.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208"/>
        <w:sectPr>
          <w:pgMar w:header="746" w:footer="1020" w:top="960" w:bottom="280" w:left="1300" w:right="130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DT.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s."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40" w:right="131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EPA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safe.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6"/>
        <w:ind w:left="140" w:right="2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ces,"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DT,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ms.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"It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rmw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rkers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Mex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3"/>
          <w:szCs w:val="13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1"/>
        <w:ind w:left="140" w:right="35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awe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ccee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ween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43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31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9" w:right="14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dence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ncer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mester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3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3"/>
        <w:ind w:left="139" w:right="10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hoo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40" w:right="226"/>
        <w:sectPr>
          <w:pgMar w:header="746" w:footer="1020" w:top="960" w:bottom="280" w:left="1300" w:right="130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39" w:lineRule="auto" w:line="233"/>
        <w:ind w:left="140" w:right="12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"acc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Afr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25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ecree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19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9" w:right="13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eces.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uto" w:line="231"/>
        <w:ind w:left="139" w:right="11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rers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22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uence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ers,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er,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dress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cke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ext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rs.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20"/>
        <w:ind w:left="140"/>
      </w:pP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24"/>
        <w:sectPr>
          <w:pgMar w:header="746" w:footer="1020" w:top="960" w:bottom="280" w:left="1300" w:right="130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eve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4" w:lineRule="auto" w:line="227"/>
        <w:ind w:left="140" w:right="576"/>
      </w:pP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..we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y..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32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46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pects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bec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urns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?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o?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5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06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21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rces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ress: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ress: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" w:lineRule="exact" w:line="220"/>
        <w:ind w:left="141" w:right="42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":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1" w:right="20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" w:lineRule="exact" w:line="220"/>
        <w:ind w:left="141" w:right="609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1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1"/>
        <w:sectPr>
          <w:pgMar w:header="746" w:footer="1020" w:top="960" w:bottom="280" w:left="1300" w:right="1300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4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11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web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hyperlink r:id="rId6"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od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e.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%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7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Er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jo</w:t>
        </w:r>
        <w:r>
          <w:rPr>
            <w:rFonts w:cs="Times New Roman" w:hAnsi="Times New Roman" w:eastAsia="Times New Roman" w:ascii="Times New Roman"/>
            <w:spacing w:val="-2"/>
            <w:w w:val="100"/>
            <w:sz w:val="20"/>
            <w:szCs w:val="20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y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l</w:t>
        </w:r>
        <w:r>
          <w:rPr>
            <w:rFonts w:cs="Times New Roman" w:hAnsi="Times New Roman" w:eastAsia="Times New Roman" w:ascii="Times New Roman"/>
            <w:spacing w:val="-2"/>
            <w:w w:val="100"/>
            <w:sz w:val="20"/>
            <w:szCs w:val="20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#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fra</w:t>
        </w:r>
        <w:r>
          <w:rPr>
            <w:rFonts w:cs="Times New Roman" w:hAnsi="Times New Roman" w:eastAsia="Times New Roman" w:ascii="Times New Roman"/>
            <w:spacing w:val="1"/>
            <w:w w:val="100"/>
            <w:sz w:val="20"/>
            <w:szCs w:val="20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0"/>
            <w:szCs w:val="20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sc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Press: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" w:lineRule="exact" w:line="220"/>
        <w:ind w:left="140" w:right="23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26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31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s'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 w:right="219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0"/>
      </w:pPr>
      <w:r>
        <w:pict>
          <v:group style="position:absolute;margin-left:71.2pt;margin-top:18.9979pt;width:469.6pt;height:1.61pt;mso-position-horizontal-relative:page;mso-position-vertical-relative:paragraph;z-index:-288" coordorigin="1424,380" coordsize="9392,32">
            <v:shape style="position:absolute;left:1440;top:396;width:9360;height:0" coordorigin="1440,396" coordsize="9360,0" path="m1440,396l10800,396e" filled="f" stroked="t" strokeweight="1.6pt" strokecolor="#A1A1A1">
              <v:path arrowok="t"/>
            </v:shape>
            <v:shape style="position:absolute;left:1440;top:383;width:5;height:0" coordorigin="1440,383" coordsize="5,0" path="m1440,383l1445,383e" filled="f" stroked="t" strokeweight="0.34pt" strokecolor="#A1A1A1">
              <v:path arrowok="t"/>
            </v:shape>
            <v:shape style="position:absolute;left:1440;top:383;width:5;height:0" coordorigin="1440,383" coordsize="5,0" path="m1440,383l1445,383e" filled="f" stroked="t" strokeweight="0.34pt" strokecolor="#A1A1A1">
              <v:path arrowok="t"/>
            </v:shape>
            <v:shape style="position:absolute;left:1445;top:383;width:9350;height:0" coordorigin="1445,383" coordsize="9350,0" path="m1445,383l10795,383e" filled="f" stroked="t" strokeweight="0.34pt" strokecolor="#A1A1A1">
              <v:path arrowok="t"/>
            </v:shape>
            <v:shape style="position:absolute;left:10795;top:383;width:5;height:0" coordorigin="10795,383" coordsize="5,0" path="m10795,383l10800,383e" filled="f" stroked="t" strokeweight="0.34pt" strokecolor="#E3E3E4">
              <v:path arrowok="t"/>
            </v:shape>
            <v:shape style="position:absolute;left:10795;top:383;width:5;height:0" coordorigin="10795,383" coordsize="5,0" path="m10795,383l10800,383e" filled="f" stroked="t" strokeweight="0.34pt" strokecolor="#A1A1A1">
              <v:path arrowok="t"/>
            </v:shape>
            <v:shape style="position:absolute;left:1440;top:396;width:5;height:0" coordorigin="1440,396" coordsize="5,0" path="m1440,396l1445,396e" filled="f" stroked="t" strokeweight="1.12pt" strokecolor="#A1A1A1">
              <v:path arrowok="t"/>
            </v:shape>
            <v:shape style="position:absolute;left:10795;top:396;width:5;height:0" coordorigin="10795,396" coordsize="5,0" path="m10795,396l10800,396e" filled="f" stroked="t" strokeweight="1.12pt" strokecolor="#E3E3E4">
              <v:path arrowok="t"/>
            </v:shape>
            <v:shape style="position:absolute;left:1440;top:409;width:5;height:0" coordorigin="1440,409" coordsize="5,0" path="m1440,409l1445,409e" filled="f" stroked="t" strokeweight="0.34pt" strokecolor="#A1A1A1">
              <v:path arrowok="t"/>
            </v:shape>
            <v:shape style="position:absolute;left:1440;top:409;width:5;height:0" coordorigin="1440,409" coordsize="5,0" path="m1440,409l1445,409e" filled="f" stroked="t" strokeweight="0.34pt" strokecolor="#E3E3E4">
              <v:path arrowok="t"/>
            </v:shape>
            <v:shape style="position:absolute;left:1445;top:409;width:9350;height:0" coordorigin="1445,409" coordsize="9350,0" path="m1445,409l10795,409e" filled="f" stroked="t" strokeweight="0.34pt" strokecolor="#E3E3E4">
              <v:path arrowok="t"/>
            </v:shape>
            <v:shape style="position:absolute;left:10795;top:409;width:5;height:0" coordorigin="10795,409" coordsize="5,0" path="m10795,409l10800,409e" filled="f" stroked="t" strokeweight="0.34pt" strokecolor="#E3E3E4">
              <v:path arrowok="t"/>
            </v:shape>
            <v:shape style="position:absolute;left:10795;top:409;width:5;height:0" coordorigin="10795,409" coordsize="5,0" path="m10795,409l10800,409e" filled="f" stroked="t" strokeweight="0.34pt" strokecolor="#E3E3E4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-5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40"/>
      </w:pPr>
      <w:r>
        <w:rPr>
          <w:rFonts w:cs="Times New Roman" w:hAnsi="Times New Roman" w:eastAsia="Times New Roman" w:ascii="Times New Roman"/>
          <w:color w:val="0000FF"/>
          <w:sz w:val="20"/>
          <w:szCs w:val="20"/>
        </w:rPr>
      </w:r>
      <w:hyperlink r:id="rId7"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ra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b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y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m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.5"/>
          <w:szCs w:val="1.5"/>
        </w:rPr>
        <w:jc w:val="left"/>
        <w:ind w:left="148"/>
      </w:pPr>
      <w:r>
        <w:pict>
          <v:shape type="#_x0000_t75" style="width:0.75pt;height:0.75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1.5"/>
          <w:szCs w:val="1.5"/>
        </w:rPr>
      </w:r>
    </w:p>
    <w:sectPr>
      <w:pgMar w:header="746" w:footer="1020" w:top="960" w:bottom="280" w:left="1300" w:right="130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5pt;margin-top:720.6pt;width:471.001pt;height:0pt;mso-position-horizontal-relative:page;mso-position-vertical-relative:page;z-index:-287" coordorigin="1410,14412" coordsize="9420,0">
          <v:shape style="position:absolute;left:1410;top:14412;width:9420;height:0" coordorigin="1410,14412" coordsize="9420,0" path="m1410,14412l10830,14412e" filled="f" stroked="t" strokeweight="0.82pt" strokecolor="#000000">
            <v:path arrowok="t"/>
          </v:shape>
          <w10:wrap type="none"/>
        </v:group>
      </w:pict>
    </w:r>
    <w:r>
      <w:pict>
        <v:shape type="#_x0000_t202" style="position:absolute;margin-left:297.98pt;margin-top:744.597pt;width:17.2484pt;height:12.02pt;mso-position-horizontal-relative:page;mso-position-vertical-relative:page;z-index:-28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85.72pt;margin-top:36.3047pt;width:240.83pt;height:12.98pt;mso-position-horizontal-relative:page;mso-position-vertical-relative:page;z-index:-28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1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1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2"/>
                    <w:szCs w:val="22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spacing w:val="-1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-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18"/>
                    <w:szCs w:val="18"/>
                  </w:rPr>
                  <w:t>Mo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spacing w:val="-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.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http://www.odysee.net%7Ericjoly/geostone.htlm#francisco" TargetMode="External"/><Relationship Id="rId7" Type="http://schemas.openxmlformats.org/officeDocument/2006/relationships/hyperlink" Target="http://www.radioliberty.com/" TargetMode="External"/><Relationship Id="rId8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